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4E" w:rsidRPr="00787F02" w:rsidRDefault="00787F02" w:rsidP="00787F02">
      <w:pPr>
        <w:jc w:val="center"/>
        <w:rPr>
          <w:rFonts w:ascii="Times New Roman" w:hAnsi="Times New Roman" w:cs="Times New Roman"/>
          <w:sz w:val="32"/>
        </w:rPr>
      </w:pPr>
      <w:r w:rsidRPr="00787F02">
        <w:rPr>
          <w:rFonts w:ascii="Times New Roman" w:hAnsi="Times New Roman" w:cs="Times New Roman"/>
          <w:sz w:val="32"/>
        </w:rPr>
        <w:t xml:space="preserve">Mamawe Awasis Elementary School </w:t>
      </w:r>
    </w:p>
    <w:p w:rsidR="00787F02" w:rsidRPr="00787F02" w:rsidRDefault="00787F02" w:rsidP="00787F02">
      <w:pPr>
        <w:jc w:val="center"/>
        <w:rPr>
          <w:rFonts w:ascii="Times New Roman" w:hAnsi="Times New Roman" w:cs="Times New Roman"/>
          <w:sz w:val="32"/>
        </w:rPr>
      </w:pPr>
      <w:r w:rsidRPr="00787F02">
        <w:rPr>
          <w:rFonts w:ascii="Times New Roman" w:hAnsi="Times New Roman" w:cs="Times New Roman"/>
          <w:sz w:val="32"/>
        </w:rPr>
        <w:t>Incident Report</w:t>
      </w:r>
    </w:p>
    <w:p w:rsidR="00787F02" w:rsidRPr="00787F02" w:rsidRDefault="00787F02" w:rsidP="00787F02">
      <w:pPr>
        <w:rPr>
          <w:rFonts w:ascii="Times New Roman" w:hAnsi="Times New Roman" w:cs="Times New Roman"/>
          <w:sz w:val="32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1935"/>
        <w:gridCol w:w="839"/>
        <w:gridCol w:w="1748"/>
        <w:gridCol w:w="1336"/>
        <w:gridCol w:w="1859"/>
      </w:tblGrid>
      <w:tr w:rsidR="00787F02" w:rsidTr="00084AD4">
        <w:tc>
          <w:tcPr>
            <w:tcW w:w="1553" w:type="dxa"/>
          </w:tcPr>
          <w:p w:rsidR="00787F02" w:rsidRDefault="00787F02" w:rsidP="00787F0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Date: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787F02" w:rsidRDefault="00787F02" w:rsidP="00787F0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39" w:type="dxa"/>
          </w:tcPr>
          <w:p w:rsidR="00787F02" w:rsidRDefault="00787F02" w:rsidP="00787F0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Day: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787F02" w:rsidRDefault="00787F02" w:rsidP="00787F0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36" w:type="dxa"/>
          </w:tcPr>
          <w:p w:rsidR="00787F02" w:rsidRDefault="00787F02" w:rsidP="00787F0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Time: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787F02" w:rsidRDefault="00787F02" w:rsidP="00787F02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87F02" w:rsidTr="00084AD4">
        <w:tc>
          <w:tcPr>
            <w:tcW w:w="1553" w:type="dxa"/>
          </w:tcPr>
          <w:p w:rsidR="00787F02" w:rsidRDefault="00787F02" w:rsidP="00787F0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787F02" w:rsidRDefault="00787F02" w:rsidP="00787F0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39" w:type="dxa"/>
          </w:tcPr>
          <w:p w:rsidR="00787F02" w:rsidRDefault="00787F02" w:rsidP="00787F0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787F02" w:rsidRDefault="00787F02" w:rsidP="00787F0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36" w:type="dxa"/>
          </w:tcPr>
          <w:p w:rsidR="00787F02" w:rsidRDefault="00787F02" w:rsidP="00787F0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</w:tcPr>
          <w:p w:rsidR="00787F02" w:rsidRDefault="00787F02" w:rsidP="00787F02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87F02" w:rsidTr="00084AD4">
        <w:tc>
          <w:tcPr>
            <w:tcW w:w="1553" w:type="dxa"/>
          </w:tcPr>
          <w:p w:rsidR="00787F02" w:rsidRDefault="00787F02" w:rsidP="00787F0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Student: 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787F02" w:rsidRDefault="00787F02" w:rsidP="00787F0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39" w:type="dxa"/>
          </w:tcPr>
          <w:p w:rsidR="00787F02" w:rsidRDefault="00787F02" w:rsidP="00787F0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Gr: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787F02" w:rsidRDefault="00787F02" w:rsidP="00787F0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36" w:type="dxa"/>
          </w:tcPr>
          <w:p w:rsidR="00787F02" w:rsidRDefault="00787F02" w:rsidP="00787F0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Teacher: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787F02" w:rsidRDefault="00787F02" w:rsidP="00787F02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787F02" w:rsidRDefault="00787F02" w:rsidP="00787F02">
      <w:pPr>
        <w:rPr>
          <w:rFonts w:ascii="Times New Roman" w:hAnsi="Times New Roman" w:cs="Times New Roman"/>
          <w:sz w:val="32"/>
        </w:rPr>
      </w:pPr>
    </w:p>
    <w:p w:rsidR="00787F02" w:rsidRPr="00084AD4" w:rsidRDefault="00787F02" w:rsidP="00084AD4">
      <w:pPr>
        <w:rPr>
          <w:rFonts w:ascii="Times New Roman" w:hAnsi="Times New Roman" w:cs="Times New Roman"/>
          <w:sz w:val="28"/>
        </w:rPr>
      </w:pPr>
      <w:r w:rsidRPr="00084AD4">
        <w:rPr>
          <w:rFonts w:ascii="Times New Roman" w:hAnsi="Times New Roman" w:cs="Times New Roman"/>
          <w:sz w:val="28"/>
        </w:rPr>
        <w:t xml:space="preserve">One per student and keep a file on the student in your </w:t>
      </w:r>
      <w:r w:rsidR="00BD0BBE" w:rsidRPr="00084AD4">
        <w:rPr>
          <w:rFonts w:ascii="Times New Roman" w:hAnsi="Times New Roman" w:cs="Times New Roman"/>
          <w:sz w:val="28"/>
        </w:rPr>
        <w:t xml:space="preserve">room. </w:t>
      </w:r>
    </w:p>
    <w:p w:rsidR="00BD0BBE" w:rsidRPr="00084AD4" w:rsidRDefault="00BD0BBE" w:rsidP="00084AD4">
      <w:pPr>
        <w:rPr>
          <w:rFonts w:ascii="Times New Roman" w:hAnsi="Times New Roman" w:cs="Times New Roman"/>
          <w:sz w:val="28"/>
        </w:rPr>
      </w:pPr>
      <w:r w:rsidRPr="00084AD4">
        <w:rPr>
          <w:rFonts w:ascii="Times New Roman" w:hAnsi="Times New Roman" w:cs="Times New Roman"/>
          <w:sz w:val="28"/>
        </w:rPr>
        <w:t xml:space="preserve">Minor Incident: Teacher/staff to deal with it. </w:t>
      </w:r>
    </w:p>
    <w:p w:rsidR="00BD0BBE" w:rsidRPr="00084AD4" w:rsidRDefault="00BD0BBE" w:rsidP="00084AD4">
      <w:pPr>
        <w:rPr>
          <w:rFonts w:ascii="Times New Roman" w:hAnsi="Times New Roman" w:cs="Times New Roman"/>
          <w:sz w:val="28"/>
        </w:rPr>
      </w:pPr>
      <w:r w:rsidRPr="00084AD4">
        <w:rPr>
          <w:rFonts w:ascii="Times New Roman" w:hAnsi="Times New Roman" w:cs="Times New Roman"/>
          <w:sz w:val="28"/>
        </w:rPr>
        <w:t>Major Incident: Submit original to office along with student (if necessary)</w:t>
      </w:r>
    </w:p>
    <w:p w:rsidR="00BD0BBE" w:rsidRDefault="00BD0BBE" w:rsidP="00BD0BBE">
      <w:pPr>
        <w:tabs>
          <w:tab w:val="left" w:pos="1410"/>
        </w:tabs>
        <w:rPr>
          <w:rFonts w:ascii="Times New Roman" w:hAnsi="Times New Roman" w:cs="Times New Roman"/>
          <w:sz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4140"/>
        <w:gridCol w:w="540"/>
        <w:gridCol w:w="4135"/>
      </w:tblGrid>
      <w:tr w:rsidR="00BD0BBE" w:rsidTr="00084AD4">
        <w:tc>
          <w:tcPr>
            <w:tcW w:w="5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Restricted area of school</w:t>
            </w:r>
          </w:p>
        </w:tc>
        <w:tc>
          <w:tcPr>
            <w:tcW w:w="5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35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Arguing </w:t>
            </w:r>
          </w:p>
        </w:tc>
      </w:tr>
      <w:tr w:rsidR="00BD0BBE" w:rsidTr="00084AD4">
        <w:tc>
          <w:tcPr>
            <w:tcW w:w="5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Hitting</w:t>
            </w:r>
          </w:p>
        </w:tc>
        <w:tc>
          <w:tcPr>
            <w:tcW w:w="5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35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Hating</w:t>
            </w:r>
          </w:p>
        </w:tc>
      </w:tr>
      <w:tr w:rsidR="00BD0BBE" w:rsidTr="00084AD4">
        <w:tc>
          <w:tcPr>
            <w:tcW w:w="5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Talking back to staff</w:t>
            </w:r>
          </w:p>
        </w:tc>
        <w:tc>
          <w:tcPr>
            <w:tcW w:w="5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35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Throwing object</w:t>
            </w:r>
            <w:r w:rsidR="00084AD4">
              <w:rPr>
                <w:rFonts w:ascii="Times New Roman" w:hAnsi="Times New Roman" w:cs="Times New Roman"/>
                <w:sz w:val="32"/>
              </w:rPr>
              <w:t>(s)</w:t>
            </w:r>
            <w:bookmarkStart w:id="0" w:name="_GoBack"/>
            <w:bookmarkEnd w:id="0"/>
          </w:p>
        </w:tc>
      </w:tr>
      <w:tr w:rsidR="00BD0BBE" w:rsidTr="00084AD4">
        <w:tc>
          <w:tcPr>
            <w:tcW w:w="5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Swearing</w:t>
            </w:r>
          </w:p>
        </w:tc>
        <w:tc>
          <w:tcPr>
            <w:tcW w:w="5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35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Name Calling</w:t>
            </w:r>
          </w:p>
        </w:tc>
      </w:tr>
      <w:tr w:rsidR="00BD0BBE" w:rsidTr="00084AD4">
        <w:tc>
          <w:tcPr>
            <w:tcW w:w="5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Destruction of property</w:t>
            </w:r>
          </w:p>
        </w:tc>
        <w:tc>
          <w:tcPr>
            <w:tcW w:w="5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35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Running in hallway</w:t>
            </w:r>
          </w:p>
        </w:tc>
      </w:tr>
      <w:tr w:rsidR="00BD0BBE" w:rsidTr="00084AD4">
        <w:tc>
          <w:tcPr>
            <w:tcW w:w="5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Disruptive</w:t>
            </w:r>
          </w:p>
        </w:tc>
        <w:tc>
          <w:tcPr>
            <w:tcW w:w="5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35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Hiding</w:t>
            </w:r>
          </w:p>
        </w:tc>
      </w:tr>
      <w:tr w:rsidR="00BD0BBE" w:rsidTr="00084AD4">
        <w:tc>
          <w:tcPr>
            <w:tcW w:w="540" w:type="dxa"/>
            <w:tcBorders>
              <w:bottom w:val="single" w:sz="4" w:space="0" w:color="auto"/>
            </w:tcBorders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Indecent manner</w:t>
            </w:r>
          </w:p>
        </w:tc>
        <w:tc>
          <w:tcPr>
            <w:tcW w:w="5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35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Not listening</w:t>
            </w:r>
          </w:p>
        </w:tc>
      </w:tr>
      <w:tr w:rsidR="00BD0BBE" w:rsidTr="00084AD4">
        <w:tc>
          <w:tcPr>
            <w:tcW w:w="5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Wandering around in class</w:t>
            </w:r>
          </w:p>
        </w:tc>
        <w:tc>
          <w:tcPr>
            <w:tcW w:w="5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35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Bothering others</w:t>
            </w:r>
          </w:p>
        </w:tc>
      </w:tr>
      <w:tr w:rsidR="00BD0BBE" w:rsidTr="00084AD4">
        <w:tc>
          <w:tcPr>
            <w:tcW w:w="5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Going off school yard</w:t>
            </w:r>
          </w:p>
        </w:tc>
        <w:tc>
          <w:tcPr>
            <w:tcW w:w="540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35" w:type="dxa"/>
          </w:tcPr>
          <w:p w:rsidR="00BD0BBE" w:rsidRDefault="00BD0BBE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Fighting/Wrestling</w:t>
            </w:r>
          </w:p>
        </w:tc>
      </w:tr>
      <w:tr w:rsidR="009A2796" w:rsidTr="00084AD4">
        <w:tc>
          <w:tcPr>
            <w:tcW w:w="540" w:type="dxa"/>
          </w:tcPr>
          <w:p w:rsidR="009A2796" w:rsidRDefault="009A2796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40" w:type="dxa"/>
          </w:tcPr>
          <w:p w:rsidR="009A2796" w:rsidRDefault="009A2796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Stabbing/Poking</w:t>
            </w:r>
          </w:p>
        </w:tc>
        <w:tc>
          <w:tcPr>
            <w:tcW w:w="540" w:type="dxa"/>
          </w:tcPr>
          <w:p w:rsidR="009A2796" w:rsidRDefault="009A2796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35" w:type="dxa"/>
          </w:tcPr>
          <w:p w:rsidR="009A2796" w:rsidRDefault="009A2796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Stealing</w:t>
            </w:r>
          </w:p>
        </w:tc>
      </w:tr>
      <w:tr w:rsidR="009A2796" w:rsidTr="00084AD4">
        <w:tc>
          <w:tcPr>
            <w:tcW w:w="540" w:type="dxa"/>
          </w:tcPr>
          <w:p w:rsidR="009A2796" w:rsidRDefault="009A2796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40" w:type="dxa"/>
          </w:tcPr>
          <w:p w:rsidR="009A2796" w:rsidRDefault="009A2796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Malicious Teasing</w:t>
            </w:r>
          </w:p>
        </w:tc>
        <w:tc>
          <w:tcPr>
            <w:tcW w:w="540" w:type="dxa"/>
          </w:tcPr>
          <w:p w:rsidR="009A2796" w:rsidRDefault="009A2796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35" w:type="dxa"/>
          </w:tcPr>
          <w:p w:rsidR="009A2796" w:rsidRDefault="009A2796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Not working in class</w:t>
            </w:r>
          </w:p>
        </w:tc>
      </w:tr>
      <w:tr w:rsidR="009A2796" w:rsidTr="00084AD4">
        <w:trPr>
          <w:trHeight w:val="368"/>
        </w:trPr>
        <w:tc>
          <w:tcPr>
            <w:tcW w:w="540" w:type="dxa"/>
          </w:tcPr>
          <w:p w:rsidR="009A2796" w:rsidRDefault="009A2796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40" w:type="dxa"/>
          </w:tcPr>
          <w:p w:rsidR="009A2796" w:rsidRDefault="009A2796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Biting </w:t>
            </w:r>
          </w:p>
        </w:tc>
        <w:tc>
          <w:tcPr>
            <w:tcW w:w="540" w:type="dxa"/>
          </w:tcPr>
          <w:p w:rsidR="009A2796" w:rsidRDefault="009A2796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35" w:type="dxa"/>
          </w:tcPr>
          <w:p w:rsidR="009A2796" w:rsidRDefault="009A2796" w:rsidP="00BD0BBE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Yelling</w:t>
            </w:r>
          </w:p>
        </w:tc>
      </w:tr>
    </w:tbl>
    <w:p w:rsidR="00BD0BBE" w:rsidRDefault="00BD0BBE" w:rsidP="009A2796">
      <w:pPr>
        <w:tabs>
          <w:tab w:val="left" w:pos="1410"/>
        </w:tabs>
        <w:ind w:left="-720"/>
        <w:rPr>
          <w:rFonts w:ascii="Times New Roman" w:hAnsi="Times New Roman" w:cs="Times New Roman"/>
          <w:sz w:val="32"/>
        </w:rPr>
      </w:pPr>
    </w:p>
    <w:tbl>
      <w:tblPr>
        <w:tblStyle w:val="TableGrid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0"/>
      </w:tblGrid>
      <w:tr w:rsidR="009A2796" w:rsidTr="00084AD4">
        <w:trPr>
          <w:trHeight w:val="380"/>
        </w:trPr>
        <w:tc>
          <w:tcPr>
            <w:tcW w:w="9400" w:type="dxa"/>
            <w:tcBorders>
              <w:bottom w:val="single" w:sz="8" w:space="0" w:color="auto"/>
            </w:tcBorders>
            <w:vAlign w:val="center"/>
          </w:tcPr>
          <w:p w:rsidR="009A2796" w:rsidRDefault="009A2796" w:rsidP="009A2796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Others:</w:t>
            </w:r>
          </w:p>
        </w:tc>
      </w:tr>
      <w:tr w:rsidR="009A2796" w:rsidTr="00084AD4">
        <w:trPr>
          <w:trHeight w:val="380"/>
        </w:trPr>
        <w:tc>
          <w:tcPr>
            <w:tcW w:w="9400" w:type="dxa"/>
            <w:tcBorders>
              <w:top w:val="single" w:sz="8" w:space="0" w:color="auto"/>
              <w:bottom w:val="single" w:sz="8" w:space="0" w:color="auto"/>
            </w:tcBorders>
          </w:tcPr>
          <w:p w:rsidR="009A2796" w:rsidRDefault="009A2796" w:rsidP="009A2796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9A2796" w:rsidTr="00084AD4">
        <w:trPr>
          <w:trHeight w:val="380"/>
        </w:trPr>
        <w:tc>
          <w:tcPr>
            <w:tcW w:w="9400" w:type="dxa"/>
            <w:tcBorders>
              <w:top w:val="single" w:sz="8" w:space="0" w:color="auto"/>
              <w:bottom w:val="single" w:sz="8" w:space="0" w:color="auto"/>
            </w:tcBorders>
          </w:tcPr>
          <w:p w:rsidR="009A2796" w:rsidRDefault="009A2796" w:rsidP="009A2796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9A2796" w:rsidRDefault="009A2796" w:rsidP="009A2796">
      <w:pPr>
        <w:tabs>
          <w:tab w:val="left" w:pos="1410"/>
        </w:tabs>
        <w:ind w:left="-720"/>
        <w:rPr>
          <w:rFonts w:ascii="Times New Roman" w:hAnsi="Times New Roman" w:cs="Times New Roman"/>
          <w:sz w:val="32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A2796" w:rsidTr="00084AD4">
        <w:tc>
          <w:tcPr>
            <w:tcW w:w="9355" w:type="dxa"/>
            <w:tcBorders>
              <w:bottom w:val="single" w:sz="8" w:space="0" w:color="auto"/>
            </w:tcBorders>
          </w:tcPr>
          <w:p w:rsidR="009A2796" w:rsidRDefault="009A2796" w:rsidP="009A2796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Describe:</w:t>
            </w:r>
          </w:p>
        </w:tc>
      </w:tr>
      <w:tr w:rsidR="009A2796" w:rsidTr="00084AD4">
        <w:tc>
          <w:tcPr>
            <w:tcW w:w="9355" w:type="dxa"/>
            <w:tcBorders>
              <w:top w:val="single" w:sz="8" w:space="0" w:color="auto"/>
              <w:bottom w:val="single" w:sz="8" w:space="0" w:color="auto"/>
            </w:tcBorders>
          </w:tcPr>
          <w:p w:rsidR="009A2796" w:rsidRDefault="009A2796" w:rsidP="009A2796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9A2796" w:rsidTr="00084AD4">
        <w:tc>
          <w:tcPr>
            <w:tcW w:w="9355" w:type="dxa"/>
            <w:tcBorders>
              <w:top w:val="single" w:sz="8" w:space="0" w:color="auto"/>
              <w:bottom w:val="single" w:sz="8" w:space="0" w:color="auto"/>
            </w:tcBorders>
          </w:tcPr>
          <w:p w:rsidR="009A2796" w:rsidRDefault="009A2796" w:rsidP="009A2796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9A2796" w:rsidRDefault="009A2796" w:rsidP="009A2796">
      <w:pPr>
        <w:tabs>
          <w:tab w:val="left" w:pos="1410"/>
        </w:tabs>
        <w:ind w:left="-720"/>
        <w:rPr>
          <w:rFonts w:ascii="Times New Roman" w:hAnsi="Times New Roman" w:cs="Times New Roman"/>
          <w:sz w:val="32"/>
        </w:rPr>
      </w:pPr>
    </w:p>
    <w:p w:rsidR="009A2796" w:rsidRDefault="009A2796" w:rsidP="00084AD4">
      <w:pPr>
        <w:tabs>
          <w:tab w:val="left" w:pos="14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</w:rPr>
        <w:t>Submitted By: _______________________</w:t>
      </w:r>
    </w:p>
    <w:p w:rsidR="00084AD4" w:rsidRPr="00084AD4" w:rsidRDefault="00084AD4" w:rsidP="00084AD4">
      <w:pPr>
        <w:tabs>
          <w:tab w:val="left" w:pos="1410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A2796" w:rsidTr="00084AD4">
        <w:tc>
          <w:tcPr>
            <w:tcW w:w="9360" w:type="dxa"/>
            <w:tcBorders>
              <w:bottom w:val="single" w:sz="4" w:space="0" w:color="auto"/>
            </w:tcBorders>
          </w:tcPr>
          <w:p w:rsidR="009A2796" w:rsidRDefault="009A2796" w:rsidP="009A2796">
            <w:pPr>
              <w:tabs>
                <w:tab w:val="left" w:pos="1410"/>
              </w:tabs>
              <w:ind w:left="-72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   </w:t>
            </w:r>
            <w:r>
              <w:rPr>
                <w:rFonts w:ascii="Times New Roman" w:hAnsi="Times New Roman" w:cs="Times New Roman"/>
                <w:sz w:val="32"/>
              </w:rPr>
              <w:t>Disciplinary/Action/Comments:</w:t>
            </w:r>
          </w:p>
        </w:tc>
      </w:tr>
      <w:tr w:rsidR="009A2796" w:rsidTr="00084AD4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9A2796" w:rsidRDefault="009A2796" w:rsidP="009A2796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9A2796" w:rsidTr="00084AD4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9A2796" w:rsidRDefault="009A2796" w:rsidP="009A2796">
            <w:pPr>
              <w:tabs>
                <w:tab w:val="left" w:pos="1410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9A2796" w:rsidRPr="00084AD4" w:rsidRDefault="009A2796" w:rsidP="00084AD4">
      <w:pPr>
        <w:tabs>
          <w:tab w:val="left" w:pos="1410"/>
        </w:tabs>
        <w:rPr>
          <w:rFonts w:ascii="Times New Roman" w:hAnsi="Times New Roman" w:cs="Times New Roman"/>
          <w:sz w:val="16"/>
          <w:szCs w:val="16"/>
        </w:rPr>
      </w:pPr>
    </w:p>
    <w:sectPr w:rsidR="009A2796" w:rsidRPr="00084AD4" w:rsidSect="00084AD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02"/>
    <w:rsid w:val="00084AD4"/>
    <w:rsid w:val="00645252"/>
    <w:rsid w:val="006D3D74"/>
    <w:rsid w:val="00787F02"/>
    <w:rsid w:val="0083569A"/>
    <w:rsid w:val="009A2796"/>
    <w:rsid w:val="00A9204E"/>
    <w:rsid w:val="00BD0BBE"/>
    <w:rsid w:val="00F6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C392"/>
  <w15:chartTrackingRefBased/>
  <w15:docId w15:val="{072914E5-637A-4239-BF27-F7C2170F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78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tio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4873beb7-5857-4685-be1f-d57550cc96cc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ES</dc:creator>
  <cp:keywords/>
  <dc:description/>
  <cp:lastModifiedBy>Reception ES</cp:lastModifiedBy>
  <cp:revision>1</cp:revision>
  <cp:lastPrinted>2023-09-28T19:46:00Z</cp:lastPrinted>
  <dcterms:created xsi:type="dcterms:W3CDTF">2023-09-28T19:03:00Z</dcterms:created>
  <dcterms:modified xsi:type="dcterms:W3CDTF">2023-09-28T19:56:00Z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